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0F0"/>
  <w:body>
    <w:p w:rsidR="001541BB" w:rsidRDefault="000677E8" w:rsidP="000677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485106"/>
            <wp:effectExtent l="0" t="0" r="3175" b="1270"/>
            <wp:docPr id="1" name="Рисунок 1" descr="C:\Users\Маша\Desktop\blog_psiholo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blog_psiholog_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E8" w:rsidRDefault="000677E8" w:rsidP="000677E8">
      <w:pPr>
        <w:jc w:val="center"/>
      </w:pPr>
    </w:p>
    <w:p w:rsidR="00121B33" w:rsidRPr="008F0D86" w:rsidRDefault="00121B33" w:rsidP="0040004B">
      <w:pPr>
        <w:pStyle w:val="a7"/>
        <w:jc w:val="center"/>
        <w:rPr>
          <w:rFonts w:ascii="Comic Sans MS" w:hAnsi="Comic Sans MS"/>
          <w:b/>
          <w:color w:val="FFFF00"/>
          <w:sz w:val="28"/>
          <w:szCs w:val="28"/>
          <w:lang w:eastAsia="zh-CN" w:bidi="hi-IN"/>
        </w:rPr>
      </w:pPr>
      <w:r w:rsidRPr="008F0D86">
        <w:rPr>
          <w:rFonts w:ascii="Comic Sans MS" w:hAnsi="Comic Sans MS"/>
          <w:b/>
          <w:color w:val="FFFF00"/>
          <w:sz w:val="28"/>
          <w:szCs w:val="28"/>
          <w:lang w:eastAsia="zh-CN" w:bidi="hi-IN"/>
        </w:rPr>
        <w:t>СОБИРАЕМСЯ</w:t>
      </w:r>
      <w:r w:rsidR="0040004B" w:rsidRPr="008F0D86">
        <w:rPr>
          <w:rFonts w:ascii="Comic Sans MS" w:hAnsi="Comic Sans MS"/>
          <w:b/>
          <w:color w:val="FFFF00"/>
          <w:sz w:val="28"/>
          <w:szCs w:val="28"/>
          <w:lang w:eastAsia="zh-CN" w:bidi="hi-IN"/>
        </w:rPr>
        <w:t xml:space="preserve"> В ДЕТСКИЙ САД, ИЛИ КАК ИЗБАВИТЬСЯ </w:t>
      </w:r>
    </w:p>
    <w:p w:rsidR="0040004B" w:rsidRPr="008F0D86" w:rsidRDefault="0040004B" w:rsidP="0040004B">
      <w:pPr>
        <w:pStyle w:val="a7"/>
        <w:jc w:val="center"/>
        <w:rPr>
          <w:rFonts w:ascii="Comic Sans MS" w:hAnsi="Comic Sans MS"/>
          <w:b/>
          <w:iCs/>
          <w:color w:val="FFFF00"/>
          <w:sz w:val="28"/>
          <w:szCs w:val="28"/>
          <w:lang w:eastAsia="zh-CN" w:bidi="hi-IN"/>
        </w:rPr>
      </w:pPr>
      <w:r w:rsidRPr="008F0D86">
        <w:rPr>
          <w:rFonts w:ascii="Comic Sans MS" w:hAnsi="Comic Sans MS"/>
          <w:b/>
          <w:color w:val="FFFF00"/>
          <w:sz w:val="28"/>
          <w:szCs w:val="28"/>
          <w:lang w:eastAsia="zh-CN" w:bidi="hi-IN"/>
        </w:rPr>
        <w:t>ОТ УТРЕННИХ ИСТЕРИК.</w:t>
      </w:r>
    </w:p>
    <w:p w:rsidR="000677E8" w:rsidRPr="008F0D86" w:rsidRDefault="000677E8" w:rsidP="0040004B">
      <w:pPr>
        <w:pStyle w:val="a7"/>
        <w:jc w:val="center"/>
        <w:rPr>
          <w:rFonts w:ascii="Comic Sans MS" w:hAnsi="Comic Sans MS"/>
          <w:b/>
          <w:color w:val="FFFF00"/>
          <w:sz w:val="24"/>
          <w:szCs w:val="24"/>
        </w:rPr>
      </w:pPr>
    </w:p>
    <w:p w:rsidR="000677E8" w:rsidRDefault="000677E8" w:rsidP="000677E8">
      <w:pPr>
        <w:jc w:val="center"/>
      </w:pPr>
      <w:bookmarkStart w:id="0" w:name="_GoBack"/>
      <w:bookmarkEnd w:id="0"/>
    </w:p>
    <w:p w:rsidR="000677E8" w:rsidRDefault="000677E8" w:rsidP="0040004B"/>
    <w:p w:rsidR="008B5628" w:rsidRDefault="000677E8" w:rsidP="008B5628">
      <w:pPr>
        <w:rPr>
          <w:noProof/>
          <w:lang w:eastAsia="ru-RU"/>
        </w:rPr>
      </w:pPr>
      <w:r>
        <w:rPr>
          <w:noProof/>
          <w:szCs w:val="56"/>
          <w:lang w:eastAsia="ru-RU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5B2E29A2" wp14:editId="14FFFFC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105150" cy="6446520"/>
                <wp:effectExtent l="0" t="0" r="0" b="0"/>
                <wp:wrapSquare wrapText="bothSides"/>
                <wp:docPr id="6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64465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40004B" w:rsidRPr="008F0D86" w:rsidRDefault="0040004B" w:rsidP="0040004B">
                            <w:pPr>
                              <w:pStyle w:val="a9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F0D86">
                              <w:rPr>
                                <w:rStyle w:val="a8"/>
                                <w:rFonts w:ascii="Comic Sans MS" w:hAnsi="Comic Sans MS"/>
                                <w:b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Родителей буквально обволакивает паника при одной мысли, что сегодня будет то же, что и вчера: ваше чадо наотрез откажется идти в детский сад, а свой отказ весомо подкрепит истерикой. Хоть раз, но каждые мама и папа, чьи дети в буднее утро отправляются под присмотр воспитателей, имели «счастье» это испытать. Приятным состояние не назовешь даже с большой натяжкой.</w:t>
                            </w:r>
                          </w:p>
                          <w:p w:rsidR="0040004B" w:rsidRPr="008F0D86" w:rsidRDefault="0040004B" w:rsidP="0040004B">
                            <w:pPr>
                              <w:pStyle w:val="a9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pacing w:after="0"/>
                              <w:rPr>
                                <w:rFonts w:ascii="Comic Sans MS" w:hAnsi="Comic Sans MS"/>
                                <w:b/>
                                <w:color w:val="C00000"/>
                              </w:rPr>
                            </w:pPr>
                            <w:r w:rsidRPr="008F0D86">
                              <w:rPr>
                                <w:rStyle w:val="a8"/>
                                <w:rFonts w:ascii="Comic Sans MS" w:hAnsi="Comic Sans MS"/>
                                <w:b/>
                                <w:i w:val="0"/>
                                <w:color w:val="C00000"/>
                              </w:rPr>
                              <w:t>Однако всему есть объяснение, и «утренние концерты»</w:t>
                            </w:r>
                            <w:r w:rsidR="008F0D86" w:rsidRPr="008F0D86">
                              <w:rPr>
                                <w:rStyle w:val="a8"/>
                                <w:rFonts w:ascii="Comic Sans MS" w:hAnsi="Comic Sans MS"/>
                                <w:b/>
                                <w:i w:val="0"/>
                                <w:color w:val="C00000"/>
                              </w:rPr>
                              <w:t xml:space="preserve">, </w:t>
                            </w:r>
                            <w:r w:rsidRPr="008F0D86">
                              <w:rPr>
                                <w:rStyle w:val="a8"/>
                                <w:rFonts w:ascii="Comic Sans MS" w:hAnsi="Comic Sans MS"/>
                                <w:b/>
                                <w:i w:val="0"/>
                                <w:color w:val="C00000"/>
                              </w:rPr>
                              <w:t>перед детским садом</w:t>
                            </w:r>
                            <w:r w:rsidR="008F0D86" w:rsidRPr="008F0D86">
                              <w:rPr>
                                <w:rStyle w:val="a8"/>
                                <w:rFonts w:ascii="Comic Sans MS" w:hAnsi="Comic Sans MS"/>
                                <w:b/>
                                <w:i w:val="0"/>
                                <w:color w:val="C00000"/>
                              </w:rPr>
                              <w:t>,</w:t>
                            </w:r>
                            <w:r w:rsidRPr="008F0D86">
                              <w:rPr>
                                <w:rStyle w:val="a8"/>
                                <w:rFonts w:ascii="Comic Sans MS" w:hAnsi="Comic Sans MS"/>
                                <w:b/>
                                <w:i w:val="0"/>
                                <w:color w:val="C00000"/>
                              </w:rPr>
                              <w:t xml:space="preserve"> малыша имеют тоже вполне обоснованные причины.</w:t>
                            </w:r>
                          </w:p>
                          <w:p w:rsidR="0040004B" w:rsidRPr="008F0D86" w:rsidRDefault="0040004B" w:rsidP="0040004B">
                            <w:pPr>
                              <w:keepNext/>
                              <w:widowControl w:val="0"/>
                              <w:numPr>
                                <w:ilvl w:val="2"/>
                                <w:numId w:val="1"/>
                              </w:num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uppressAutoHyphens/>
                              <w:spacing w:after="0" w:line="240" w:lineRule="auto"/>
                              <w:ind w:left="0" w:firstLine="0"/>
                              <w:outlineLvl w:val="2"/>
                              <w:rPr>
                                <w:rFonts w:ascii="Comic Sans MS" w:eastAsia="Microsoft YaHei" w:hAnsi="Comic Sans MS" w:cs="Mangal"/>
                                <w:b/>
                                <w:bCs/>
                                <w:color w:val="FFFF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8F0D86">
                              <w:rPr>
                                <w:rFonts w:ascii="Comic Sans MS" w:eastAsia="Microsoft YaHei" w:hAnsi="Comic Sans MS" w:cs="Mangal"/>
                                <w:b/>
                                <w:bCs/>
                                <w:color w:val="FFFF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Итак, глубоко вдохнем и выдохнем, попытаемся спокойно, без эмоций разобраться, что заставляет ребенка утром перед детским садом закатывать истерики.</w:t>
                            </w:r>
                          </w:p>
                          <w:p w:rsidR="000677E8" w:rsidRPr="008F0D86" w:rsidRDefault="000677E8" w:rsidP="0040004B">
                            <w:pPr>
                              <w:pStyle w:val="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ind w:right="-513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E29A2" id="Автофигура 14" o:spid="_x0000_s1026" style="position:absolute;margin-left:193.3pt;margin-top:0;width:244.5pt;height:507.6pt;z-index:251659264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" o:allowincell="f" filled="f" stroked="f" strokeweight="1.25pt">
                <v:textbox inset=",7.2pt,,7.2pt">
                  <w:txbxContent>
                    <w:p w:rsidR="0040004B" w:rsidRPr="008F0D86" w:rsidRDefault="0040004B" w:rsidP="0040004B">
                      <w:pPr>
                        <w:pStyle w:val="a9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F0D86">
                        <w:rPr>
                          <w:rStyle w:val="a8"/>
                          <w:rFonts w:ascii="Comic Sans MS" w:hAnsi="Comic Sans MS"/>
                          <w:b/>
                          <w:i w:val="0"/>
                          <w:color w:val="000000" w:themeColor="text1"/>
                          <w:sz w:val="28"/>
                          <w:szCs w:val="28"/>
                        </w:rPr>
                        <w:t>Родителей буквально обволакивает паника при одной мысли, что сегодня будет то же, что и вчера: ваше чадо наотрез откажется идти в детский сад, а свой отказ весомо подкрепит истерикой. Хоть раз, но каждые мама и папа, чьи дети в буднее утро отправляются под присмотр воспитателей, имели «счастье» это испытать. Приятным состояние не назовешь даже с большой натяжкой.</w:t>
                      </w:r>
                    </w:p>
                    <w:p w:rsidR="0040004B" w:rsidRPr="008F0D86" w:rsidRDefault="0040004B" w:rsidP="0040004B">
                      <w:pPr>
                        <w:pStyle w:val="a9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pacing w:after="0"/>
                        <w:rPr>
                          <w:rFonts w:ascii="Comic Sans MS" w:hAnsi="Comic Sans MS"/>
                          <w:b/>
                          <w:color w:val="C00000"/>
                        </w:rPr>
                      </w:pPr>
                      <w:r w:rsidRPr="008F0D86">
                        <w:rPr>
                          <w:rStyle w:val="a8"/>
                          <w:rFonts w:ascii="Comic Sans MS" w:hAnsi="Comic Sans MS"/>
                          <w:b/>
                          <w:i w:val="0"/>
                          <w:color w:val="C00000"/>
                        </w:rPr>
                        <w:t>Однако всему есть объяснение, и «утренние концерты»</w:t>
                      </w:r>
                      <w:r w:rsidR="008F0D86" w:rsidRPr="008F0D86">
                        <w:rPr>
                          <w:rStyle w:val="a8"/>
                          <w:rFonts w:ascii="Comic Sans MS" w:hAnsi="Comic Sans MS"/>
                          <w:b/>
                          <w:i w:val="0"/>
                          <w:color w:val="C00000"/>
                        </w:rPr>
                        <w:t xml:space="preserve">, </w:t>
                      </w:r>
                      <w:r w:rsidRPr="008F0D86">
                        <w:rPr>
                          <w:rStyle w:val="a8"/>
                          <w:rFonts w:ascii="Comic Sans MS" w:hAnsi="Comic Sans MS"/>
                          <w:b/>
                          <w:i w:val="0"/>
                          <w:color w:val="C00000"/>
                        </w:rPr>
                        <w:t>перед детским садом</w:t>
                      </w:r>
                      <w:r w:rsidR="008F0D86" w:rsidRPr="008F0D86">
                        <w:rPr>
                          <w:rStyle w:val="a8"/>
                          <w:rFonts w:ascii="Comic Sans MS" w:hAnsi="Comic Sans MS"/>
                          <w:b/>
                          <w:i w:val="0"/>
                          <w:color w:val="C00000"/>
                        </w:rPr>
                        <w:t>,</w:t>
                      </w:r>
                      <w:r w:rsidRPr="008F0D86">
                        <w:rPr>
                          <w:rStyle w:val="a8"/>
                          <w:rFonts w:ascii="Comic Sans MS" w:hAnsi="Comic Sans MS"/>
                          <w:b/>
                          <w:i w:val="0"/>
                          <w:color w:val="C00000"/>
                        </w:rPr>
                        <w:t xml:space="preserve"> малыша имеют тоже вполне обоснованные причины.</w:t>
                      </w:r>
                    </w:p>
                    <w:p w:rsidR="0040004B" w:rsidRPr="008F0D86" w:rsidRDefault="0040004B" w:rsidP="0040004B">
                      <w:pPr>
                        <w:keepNext/>
                        <w:widowControl w:val="0"/>
                        <w:numPr>
                          <w:ilvl w:val="2"/>
                          <w:numId w:val="1"/>
                        </w:num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uppressAutoHyphens/>
                        <w:spacing w:after="0" w:line="240" w:lineRule="auto"/>
                        <w:ind w:left="0" w:firstLine="0"/>
                        <w:outlineLvl w:val="2"/>
                        <w:rPr>
                          <w:rFonts w:ascii="Comic Sans MS" w:eastAsia="Microsoft YaHei" w:hAnsi="Comic Sans MS" w:cs="Mangal"/>
                          <w:b/>
                          <w:bCs/>
                          <w:color w:val="FFFF00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8F0D86">
                        <w:rPr>
                          <w:rFonts w:ascii="Comic Sans MS" w:eastAsia="Microsoft YaHei" w:hAnsi="Comic Sans MS" w:cs="Mangal"/>
                          <w:b/>
                          <w:bCs/>
                          <w:color w:val="FFFF00"/>
                          <w:kern w:val="1"/>
                          <w:sz w:val="24"/>
                          <w:szCs w:val="24"/>
                          <w:lang w:eastAsia="zh-CN" w:bidi="hi-IN"/>
                        </w:rPr>
                        <w:t>Итак, глубоко вдохнем и выдохнем, попытаемся спокойно, без эмоций разобраться, что заставляет ребенка утром перед детским садом закатывать истерики.</w:t>
                      </w:r>
                    </w:p>
                    <w:p w:rsidR="000677E8" w:rsidRPr="008F0D86" w:rsidRDefault="000677E8" w:rsidP="0040004B">
                      <w:pPr>
                        <w:pStyle w:val="1"/>
                        <w:pBdr>
                          <w:left w:val="single" w:sz="6" w:space="9" w:color="4F81BD" w:themeColor="accent1"/>
                        </w:pBdr>
                        <w:spacing w:before="0" w:after="240"/>
                        <w:ind w:right="-513"/>
                        <w:rPr>
                          <w:rFonts w:ascii="Comic Sans MS" w:hAnsi="Comic Sans MS"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677E8" w:rsidRDefault="000677E8" w:rsidP="008B5628">
      <w:pPr>
        <w:ind w:left="-851"/>
      </w:pPr>
      <w:r>
        <w:rPr>
          <w:noProof/>
          <w:lang w:eastAsia="ru-RU"/>
        </w:rPr>
        <w:drawing>
          <wp:inline distT="0" distB="0" distL="0" distR="0">
            <wp:extent cx="4229100" cy="5400675"/>
            <wp:effectExtent l="0" t="0" r="0" b="9525"/>
            <wp:docPr id="5" name="Рисунок 5" descr="C:\Users\Маша\Desktop\accep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ша\Desktop\acceptan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41" cy="53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28" w:rsidRDefault="008B5628" w:rsidP="008B5628">
      <w:pPr>
        <w:ind w:left="-851"/>
      </w:pPr>
    </w:p>
    <w:p w:rsidR="008B5628" w:rsidRDefault="008B5628" w:rsidP="008B5628">
      <w:pPr>
        <w:tabs>
          <w:tab w:val="left" w:pos="142"/>
        </w:tabs>
        <w:ind w:left="-851"/>
        <w:jc w:val="center"/>
      </w:pPr>
      <w:r>
        <w:lastRenderedPageBreak/>
        <w:t xml:space="preserve">                </w:t>
      </w:r>
      <w:r>
        <w:rPr>
          <w:noProof/>
          <w:lang w:eastAsia="ru-RU"/>
        </w:rPr>
        <w:drawing>
          <wp:inline distT="0" distB="0" distL="0" distR="0" wp14:anchorId="30A362B3" wp14:editId="070E314A">
            <wp:extent cx="5940425" cy="1484630"/>
            <wp:effectExtent l="0" t="0" r="3175" b="1270"/>
            <wp:docPr id="6" name="Рисунок 6" descr="C:\Users\Маша\Desktop\blog_psiholo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blog_psiholog_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28" w:rsidRDefault="008B5628" w:rsidP="008B5628">
      <w:pPr>
        <w:tabs>
          <w:tab w:val="left" w:pos="142"/>
        </w:tabs>
        <w:ind w:left="-851"/>
        <w:jc w:val="center"/>
      </w:pPr>
    </w:p>
    <w:p w:rsidR="00994778" w:rsidRDefault="00994778" w:rsidP="00994778">
      <w:pPr>
        <w:tabs>
          <w:tab w:val="left" w:pos="142"/>
        </w:tabs>
      </w:pPr>
    </w:p>
    <w:p w:rsidR="008B5628" w:rsidRDefault="00994778" w:rsidP="00994778">
      <w:pPr>
        <w:tabs>
          <w:tab w:val="left" w:pos="142"/>
        </w:tabs>
      </w:pPr>
      <w:r w:rsidRPr="008B5628">
        <w:rPr>
          <w:rFonts w:ascii="Liberation Serif" w:eastAsia="SimSun" w:hAnsi="Liberation Serif" w:cs="Mangal"/>
          <w:b/>
          <w:bCs/>
          <w:noProof/>
          <w:color w:val="FFFF00"/>
          <w:kern w:val="1"/>
          <w:sz w:val="24"/>
          <w:szCs w:val="56"/>
          <w:lang w:eastAsia="ru-RU"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54F5EDE7" wp14:editId="79B4A61C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87370" cy="8020050"/>
                <wp:effectExtent l="0" t="0" r="0" b="0"/>
                <wp:wrapSquare wrapText="bothSides"/>
                <wp:docPr id="9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80200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1C43CA" w:rsidRPr="008F0D86" w:rsidRDefault="001C43CA" w:rsidP="008F0D86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top w:val="none" w:sz="0" w:space="0" w:color="000000"/>
                                <w:left w:val="none" w:sz="0" w:space="1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0"/>
                              </w:tabs>
                              <w:suppressAutoHyphens/>
                              <w:spacing w:after="0" w:line="288" w:lineRule="auto"/>
                              <w:rPr>
                                <w:rFonts w:ascii="Comic Sans MS" w:eastAsia="SimSun" w:hAnsi="Comic Sans MS" w:cs="Mangal"/>
                                <w:b/>
                                <w:color w:val="C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8F0D86">
                              <w:rPr>
                                <w:rFonts w:ascii="Comic Sans MS" w:eastAsia="SimSun" w:hAnsi="Comic Sans MS" w:cs="Mangal"/>
                                <w:b/>
                                <w:bCs/>
                                <w:color w:val="C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Малыш не выспался, ему тяжело физически проснуться, собраться и выйти в еще темное утро, чтобы идти в детский сад.</w:t>
                            </w:r>
                          </w:p>
                          <w:p w:rsidR="001C43CA" w:rsidRPr="008F0D86" w:rsidRDefault="001C43CA" w:rsidP="001C43CA">
                            <w:pPr>
                              <w:widowControl w:val="0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uppressAutoHyphens/>
                              <w:spacing w:after="0" w:line="288" w:lineRule="auto"/>
                              <w:rPr>
                                <w:rFonts w:ascii="Comic Sans MS" w:eastAsia="SimSun" w:hAnsi="Comic Sans MS" w:cs="Mangal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8F0D86">
                              <w:rPr>
                                <w:rFonts w:ascii="Comic Sans MS" w:eastAsia="SimSun" w:hAnsi="Comic Sans MS" w:cs="Mangal"/>
                                <w:b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Если причина плохого настроения ребенка в этом, то устранить ее можно, всего лишь сделав более четким, верным режим дня.</w:t>
                            </w:r>
                          </w:p>
                          <w:p w:rsidR="001C43CA" w:rsidRPr="008F0D86" w:rsidRDefault="001C43CA" w:rsidP="001C43CA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283"/>
                                <w:tab w:val="left" w:pos="0"/>
                              </w:tabs>
                              <w:suppressAutoHyphens/>
                              <w:spacing w:after="0" w:line="288" w:lineRule="auto"/>
                              <w:ind w:left="0"/>
                              <w:rPr>
                                <w:rFonts w:ascii="Comic Sans MS" w:eastAsia="SimSun" w:hAnsi="Comic Sans MS" w:cs="Mangal"/>
                                <w:b/>
                                <w:color w:val="C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8F0D86">
                              <w:rPr>
                                <w:rFonts w:ascii="Comic Sans MS" w:eastAsia="SimSun" w:hAnsi="Comic Sans MS" w:cs="Mangal"/>
                                <w:b/>
                                <w:bCs/>
                                <w:color w:val="C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Есть дети, которые не желают делать что-то в спешке.</w:t>
                            </w:r>
                          </w:p>
                          <w:p w:rsidR="001C43CA" w:rsidRPr="008F0D86" w:rsidRDefault="001C43CA" w:rsidP="001C43CA">
                            <w:pPr>
                              <w:widowControl w:val="0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uppressAutoHyphens/>
                              <w:spacing w:after="0" w:line="288" w:lineRule="auto"/>
                              <w:rPr>
                                <w:rFonts w:ascii="Comic Sans MS" w:eastAsia="SimSun" w:hAnsi="Comic Sans MS" w:cs="Mangal"/>
                                <w:b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8F0D86">
                              <w:rPr>
                                <w:rFonts w:ascii="Comic Sans MS" w:eastAsia="SimSun" w:hAnsi="Comic Sans MS" w:cs="Mangal"/>
                                <w:b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Они не в состоянии поторапливаться, бежать, горячиться. И виноват в этом темперамент. Так заложено в ребенка природой. Решение здесь самое простое – встать раньше и не торопясь сделать все утренние процедуры перед детским садом. Малыш сам плавно войдет в ритм дня и захочет идти в детский сад.</w:t>
                            </w:r>
                          </w:p>
                          <w:p w:rsidR="00994778" w:rsidRPr="008F0D86" w:rsidRDefault="00994778" w:rsidP="00994778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0"/>
                              </w:tabs>
                              <w:suppressAutoHyphens/>
                              <w:spacing w:after="0" w:line="288" w:lineRule="auto"/>
                              <w:rPr>
                                <w:rFonts w:ascii="Comic Sans MS" w:eastAsia="SimSun" w:hAnsi="Comic Sans MS" w:cs="Mangal"/>
                                <w:b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8F0D86">
                              <w:rPr>
                                <w:rFonts w:ascii="Comic Sans MS" w:eastAsia="SimSun" w:hAnsi="Comic Sans MS" w:cs="Mangal"/>
                                <w:b/>
                                <w:bCs/>
                                <w:color w:val="C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Проверка на прочность родителей.</w:t>
                            </w:r>
                          </w:p>
                          <w:p w:rsidR="00994778" w:rsidRPr="008F0D86" w:rsidRDefault="00994778" w:rsidP="00994778">
                            <w:pPr>
                              <w:widowControl w:val="0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uppressAutoHyphens/>
                              <w:spacing w:after="0" w:line="288" w:lineRule="auto"/>
                              <w:rPr>
                                <w:rFonts w:ascii="Comic Sans MS" w:eastAsia="SimSun" w:hAnsi="Comic Sans MS" w:cs="Mangal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8F0D86">
                              <w:rPr>
                                <w:rFonts w:ascii="Comic Sans MS" w:eastAsia="SimSun" w:hAnsi="Comic Sans MS" w:cs="Mangal"/>
                                <w:b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А вдруг сегодня получится, и я не пойду в детский сад. Ребенок проверяет, может ли он</w:t>
                            </w:r>
                            <w:r w:rsidR="008F0D86" w:rsidRPr="008F0D86">
                              <w:rPr>
                                <w:rFonts w:ascii="Comic Sans MS" w:eastAsia="SimSun" w:hAnsi="Comic Sans MS" w:cs="Mangal"/>
                                <w:b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таким способом манипулировать В</w:t>
                            </w:r>
                            <w:r w:rsidRPr="008F0D86">
                              <w:rPr>
                                <w:rFonts w:ascii="Comic Sans MS" w:eastAsia="SimSun" w:hAnsi="Comic Sans MS" w:cs="Mangal"/>
                                <w:b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ами. Выход один – нужно проявить характер. Если малыш поймет, что, «устроив концерт», можно добиться желаемого, то это правило распространится не только на посещение детского сада.</w:t>
                            </w:r>
                          </w:p>
                          <w:p w:rsidR="00994778" w:rsidRPr="008F0D86" w:rsidRDefault="00994778" w:rsidP="001C43CA">
                            <w:pPr>
                              <w:widowControl w:val="0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uppressAutoHyphens/>
                              <w:spacing w:after="0" w:line="288" w:lineRule="auto"/>
                              <w:rPr>
                                <w:rFonts w:ascii="Comic Sans MS" w:eastAsia="SimSun" w:hAnsi="Comic Sans MS" w:cs="Mangal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8B5628" w:rsidRPr="008F0D86" w:rsidRDefault="008B562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5EDE7" id="_x0000_s1027" style="position:absolute;margin-left:191.9pt;margin-top:0;width:243.1pt;height:631.5pt;z-index:251661312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" o:allowincell="f" filled="f" stroked="f" strokeweight="1.25pt">
                <v:textbox inset=",7.2pt,,7.2pt">
                  <w:txbxContent>
                    <w:p w:rsidR="001C43CA" w:rsidRPr="008F0D86" w:rsidRDefault="001C43CA" w:rsidP="008F0D86">
                      <w:pPr>
                        <w:widowControl w:val="0"/>
                        <w:numPr>
                          <w:ilvl w:val="0"/>
                          <w:numId w:val="2"/>
                        </w:numPr>
                        <w:pBdr>
                          <w:top w:val="none" w:sz="0" w:space="0" w:color="000000"/>
                          <w:left w:val="none" w:sz="0" w:space="1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0"/>
                        </w:tabs>
                        <w:suppressAutoHyphens/>
                        <w:spacing w:after="0" w:line="288" w:lineRule="auto"/>
                        <w:rPr>
                          <w:rFonts w:ascii="Comic Sans MS" w:eastAsia="SimSun" w:hAnsi="Comic Sans MS" w:cs="Mangal"/>
                          <w:b/>
                          <w:color w:val="C00000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8F0D86">
                        <w:rPr>
                          <w:rFonts w:ascii="Comic Sans MS" w:eastAsia="SimSun" w:hAnsi="Comic Sans MS" w:cs="Mangal"/>
                          <w:b/>
                          <w:bCs/>
                          <w:color w:val="C00000"/>
                          <w:kern w:val="1"/>
                          <w:sz w:val="24"/>
                          <w:szCs w:val="24"/>
                          <w:lang w:eastAsia="zh-CN" w:bidi="hi-IN"/>
                        </w:rPr>
                        <w:t>Малыш не выспался, ему тяжело физически проснуться, собраться и выйти в еще темное утро, чтобы идти в детский сад.</w:t>
                      </w:r>
                    </w:p>
                    <w:p w:rsidR="001C43CA" w:rsidRPr="008F0D86" w:rsidRDefault="001C43CA" w:rsidP="001C43CA">
                      <w:pPr>
                        <w:widowControl w:val="0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uppressAutoHyphens/>
                        <w:spacing w:after="0" w:line="288" w:lineRule="auto"/>
                        <w:rPr>
                          <w:rFonts w:ascii="Comic Sans MS" w:eastAsia="SimSun" w:hAnsi="Comic Sans MS" w:cs="Mangal"/>
                          <w:b/>
                          <w:bCs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8F0D86">
                        <w:rPr>
                          <w:rFonts w:ascii="Comic Sans MS" w:eastAsia="SimSun" w:hAnsi="Comic Sans MS" w:cs="Mangal"/>
                          <w:b/>
                          <w:kern w:val="1"/>
                          <w:sz w:val="24"/>
                          <w:szCs w:val="24"/>
                          <w:lang w:eastAsia="zh-CN" w:bidi="hi-IN"/>
                        </w:rPr>
                        <w:t>Если причина плохого настроения ребенка в этом, то устранить ее можно, всего лишь сделав более четким, верным режим дня.</w:t>
                      </w:r>
                    </w:p>
                    <w:p w:rsidR="001C43CA" w:rsidRPr="008F0D86" w:rsidRDefault="001C43CA" w:rsidP="001C43CA">
                      <w:pPr>
                        <w:widowControl w:val="0"/>
                        <w:numPr>
                          <w:ilvl w:val="0"/>
                          <w:numId w:val="3"/>
                        </w:num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283"/>
                          <w:tab w:val="left" w:pos="0"/>
                        </w:tabs>
                        <w:suppressAutoHyphens/>
                        <w:spacing w:after="0" w:line="288" w:lineRule="auto"/>
                        <w:ind w:left="0"/>
                        <w:rPr>
                          <w:rFonts w:ascii="Comic Sans MS" w:eastAsia="SimSun" w:hAnsi="Comic Sans MS" w:cs="Mangal"/>
                          <w:b/>
                          <w:color w:val="C00000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8F0D86">
                        <w:rPr>
                          <w:rFonts w:ascii="Comic Sans MS" w:eastAsia="SimSun" w:hAnsi="Comic Sans MS" w:cs="Mangal"/>
                          <w:b/>
                          <w:bCs/>
                          <w:color w:val="C00000"/>
                          <w:kern w:val="1"/>
                          <w:sz w:val="24"/>
                          <w:szCs w:val="24"/>
                          <w:lang w:eastAsia="zh-CN" w:bidi="hi-IN"/>
                        </w:rPr>
                        <w:t>Есть дети, которые не желают делать что-то в спешке.</w:t>
                      </w:r>
                    </w:p>
                    <w:p w:rsidR="001C43CA" w:rsidRPr="008F0D86" w:rsidRDefault="001C43CA" w:rsidP="001C43CA">
                      <w:pPr>
                        <w:widowControl w:val="0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uppressAutoHyphens/>
                        <w:spacing w:after="0" w:line="288" w:lineRule="auto"/>
                        <w:rPr>
                          <w:rFonts w:ascii="Comic Sans MS" w:eastAsia="SimSun" w:hAnsi="Comic Sans MS" w:cs="Mangal"/>
                          <w:b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8F0D86">
                        <w:rPr>
                          <w:rFonts w:ascii="Comic Sans MS" w:eastAsia="SimSun" w:hAnsi="Comic Sans MS" w:cs="Mangal"/>
                          <w:b/>
                          <w:kern w:val="1"/>
                          <w:sz w:val="24"/>
                          <w:szCs w:val="24"/>
                          <w:lang w:eastAsia="zh-CN" w:bidi="hi-IN"/>
                        </w:rPr>
                        <w:t>Они не в состоянии поторапливаться, бежать, горячиться. И виноват в этом темперамент. Так заложено в ребенка природой. Решение здесь самое простое – встать раньше и не торопясь сделать все утренние процедуры перед детским садом. Малыш сам плавно войдет в ритм дня и захочет идти в детский сад.</w:t>
                      </w:r>
                    </w:p>
                    <w:p w:rsidR="00994778" w:rsidRPr="008F0D86" w:rsidRDefault="00994778" w:rsidP="00994778">
                      <w:pPr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0"/>
                        </w:tabs>
                        <w:suppressAutoHyphens/>
                        <w:spacing w:after="0" w:line="288" w:lineRule="auto"/>
                        <w:rPr>
                          <w:rFonts w:ascii="Comic Sans MS" w:eastAsia="SimSun" w:hAnsi="Comic Sans MS" w:cs="Mangal"/>
                          <w:b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8F0D86">
                        <w:rPr>
                          <w:rFonts w:ascii="Comic Sans MS" w:eastAsia="SimSun" w:hAnsi="Comic Sans MS" w:cs="Mangal"/>
                          <w:b/>
                          <w:bCs/>
                          <w:color w:val="C00000"/>
                          <w:kern w:val="1"/>
                          <w:sz w:val="24"/>
                          <w:szCs w:val="24"/>
                          <w:lang w:eastAsia="zh-CN" w:bidi="hi-IN"/>
                        </w:rPr>
                        <w:t>Проверка на прочность родителей.</w:t>
                      </w:r>
                    </w:p>
                    <w:p w:rsidR="00994778" w:rsidRPr="008F0D86" w:rsidRDefault="00994778" w:rsidP="00994778">
                      <w:pPr>
                        <w:widowControl w:val="0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uppressAutoHyphens/>
                        <w:spacing w:after="0" w:line="288" w:lineRule="auto"/>
                        <w:rPr>
                          <w:rFonts w:ascii="Comic Sans MS" w:eastAsia="SimSun" w:hAnsi="Comic Sans MS" w:cs="Mangal"/>
                          <w:b/>
                          <w:bCs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8F0D86">
                        <w:rPr>
                          <w:rFonts w:ascii="Comic Sans MS" w:eastAsia="SimSun" w:hAnsi="Comic Sans MS" w:cs="Mangal"/>
                          <w:b/>
                          <w:kern w:val="1"/>
                          <w:sz w:val="24"/>
                          <w:szCs w:val="24"/>
                          <w:lang w:eastAsia="zh-CN" w:bidi="hi-IN"/>
                        </w:rPr>
                        <w:t>А вдруг сегодня получится, и я не пойду в детский сад. Ребенок проверяет, может ли он</w:t>
                      </w:r>
                      <w:r w:rsidR="008F0D86" w:rsidRPr="008F0D86">
                        <w:rPr>
                          <w:rFonts w:ascii="Comic Sans MS" w:eastAsia="SimSun" w:hAnsi="Comic Sans MS" w:cs="Mangal"/>
                          <w:b/>
                          <w:kern w:val="1"/>
                          <w:sz w:val="24"/>
                          <w:szCs w:val="24"/>
                          <w:lang w:eastAsia="zh-CN" w:bidi="hi-IN"/>
                        </w:rPr>
                        <w:t xml:space="preserve"> таким способом манипулировать В</w:t>
                      </w:r>
                      <w:r w:rsidRPr="008F0D86">
                        <w:rPr>
                          <w:rFonts w:ascii="Comic Sans MS" w:eastAsia="SimSun" w:hAnsi="Comic Sans MS" w:cs="Mangal"/>
                          <w:b/>
                          <w:kern w:val="1"/>
                          <w:sz w:val="24"/>
                          <w:szCs w:val="24"/>
                          <w:lang w:eastAsia="zh-CN" w:bidi="hi-IN"/>
                        </w:rPr>
                        <w:t>ами. Выход один – нужно проявить характер. Если малыш поймет, что, «устроив концерт», можно добиться желаемого, то это правило распространится не только на посещение детского сада.</w:t>
                      </w:r>
                    </w:p>
                    <w:p w:rsidR="00994778" w:rsidRPr="008F0D86" w:rsidRDefault="00994778" w:rsidP="001C43CA">
                      <w:pPr>
                        <w:widowControl w:val="0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uppressAutoHyphens/>
                        <w:spacing w:after="0" w:line="288" w:lineRule="auto"/>
                        <w:rPr>
                          <w:rFonts w:ascii="Comic Sans MS" w:eastAsia="SimSun" w:hAnsi="Comic Sans MS" w:cs="Mangal"/>
                          <w:b/>
                          <w:bCs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</w:p>
                    <w:p w:rsidR="008B5628" w:rsidRPr="008F0D86" w:rsidRDefault="008B5628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rFonts w:ascii="Comic Sans MS" w:hAnsi="Comic Sans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B5628" w:rsidRDefault="008B5628" w:rsidP="008B5628">
      <w:pPr>
        <w:tabs>
          <w:tab w:val="left" w:pos="142"/>
        </w:tabs>
        <w:ind w:left="-851"/>
        <w:jc w:val="center"/>
      </w:pPr>
      <w:r>
        <w:rPr>
          <w:noProof/>
          <w:lang w:eastAsia="ru-RU"/>
        </w:rPr>
        <w:drawing>
          <wp:inline distT="0" distB="0" distL="0" distR="0" wp14:anchorId="769FB51A" wp14:editId="67F38F1E">
            <wp:extent cx="4886325" cy="6029325"/>
            <wp:effectExtent l="0" t="0" r="9525" b="9525"/>
            <wp:docPr id="7" name="Рисунок 7" descr="C:\Users\Маша\Desktop\accep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ша\Desktop\acceptan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15" cy="60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78" w:rsidRDefault="00994778" w:rsidP="008B5628">
      <w:pPr>
        <w:tabs>
          <w:tab w:val="left" w:pos="142"/>
        </w:tabs>
        <w:ind w:left="-851"/>
        <w:jc w:val="center"/>
      </w:pPr>
    </w:p>
    <w:p w:rsidR="00994778" w:rsidRDefault="00994778" w:rsidP="008B5628">
      <w:pPr>
        <w:tabs>
          <w:tab w:val="left" w:pos="142"/>
        </w:tabs>
        <w:ind w:left="-851"/>
        <w:jc w:val="center"/>
      </w:pPr>
    </w:p>
    <w:p w:rsidR="00994778" w:rsidRDefault="00994778" w:rsidP="008B5628">
      <w:pPr>
        <w:tabs>
          <w:tab w:val="left" w:pos="142"/>
        </w:tabs>
        <w:ind w:left="-851"/>
        <w:jc w:val="center"/>
      </w:pPr>
      <w:r>
        <w:lastRenderedPageBreak/>
        <w:t xml:space="preserve">               </w:t>
      </w:r>
      <w:r>
        <w:rPr>
          <w:noProof/>
          <w:lang w:eastAsia="ru-RU"/>
        </w:rPr>
        <w:drawing>
          <wp:inline distT="0" distB="0" distL="0" distR="0" wp14:anchorId="5A45B14F" wp14:editId="3EB012F8">
            <wp:extent cx="5940425" cy="1484630"/>
            <wp:effectExtent l="0" t="0" r="3175" b="1270"/>
            <wp:docPr id="10" name="Рисунок 10" descr="C:\Users\Маша\Desktop\blog_psiholo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blog_psiholog_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78" w:rsidRDefault="00994778" w:rsidP="008B5628">
      <w:pPr>
        <w:tabs>
          <w:tab w:val="left" w:pos="142"/>
        </w:tabs>
        <w:ind w:left="-851"/>
        <w:jc w:val="center"/>
      </w:pPr>
    </w:p>
    <w:p w:rsidR="00994778" w:rsidRPr="00333505" w:rsidRDefault="002C6D50" w:rsidP="00333505">
      <w:pPr>
        <w:tabs>
          <w:tab w:val="left" w:pos="142"/>
        </w:tabs>
      </w:pPr>
      <w:r>
        <w:rPr>
          <w:noProof/>
          <w:szCs w:val="56"/>
          <w:lang w:eastAsia="ru-RU"/>
        </w:rPr>
        <mc:AlternateContent>
          <mc:Choice Requires="wps">
            <w:drawing>
              <wp:anchor distT="0" distB="0" distL="457200" distR="114300" simplePos="0" relativeHeight="251663360" behindDoc="0" locked="0" layoutInCell="0" allowOverlap="1" wp14:anchorId="7DC2A35C" wp14:editId="2F01FD54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95625" cy="7684770"/>
                <wp:effectExtent l="0" t="0" r="0" b="0"/>
                <wp:wrapSquare wrapText="bothSides"/>
                <wp:docPr id="12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768477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C1C45" w:rsidRPr="008F0D86" w:rsidRDefault="002C6D50" w:rsidP="002C6D50">
                            <w:pPr>
                              <w:pStyle w:val="ab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0"/>
                              </w:tabs>
                              <w:suppressAutoHyphens/>
                              <w:spacing w:after="0" w:line="288" w:lineRule="auto"/>
                              <w:ind w:left="-142" w:firstLine="0"/>
                              <w:rPr>
                                <w:rFonts w:ascii="Comic Sans MS" w:eastAsia="SimSun" w:hAnsi="Comic Sans MS" w:cs="Mangal"/>
                                <w:b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8F0D86">
                              <w:rPr>
                                <w:rFonts w:ascii="Comic Sans MS" w:eastAsia="SimSun" w:hAnsi="Comic Sans MS" w:cs="Mangal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</w:t>
                            </w:r>
                            <w:r w:rsidR="006C1C45" w:rsidRPr="008F0D86">
                              <w:rPr>
                                <w:rFonts w:ascii="Comic Sans MS" w:eastAsia="SimSun" w:hAnsi="Comic Sans MS" w:cs="Mangal"/>
                                <w:b/>
                                <w:bCs/>
                                <w:color w:val="C00000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Не хочет расставаться с мамой</w:t>
                            </w:r>
                            <w:r w:rsidR="006C1C45" w:rsidRPr="008F0D86">
                              <w:rPr>
                                <w:rFonts w:ascii="Comic Sans MS" w:eastAsia="SimSun" w:hAnsi="Comic Sans MS" w:cs="Mangal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.</w:t>
                            </w:r>
                          </w:p>
                          <w:p w:rsidR="006C1C45" w:rsidRPr="008F0D86" w:rsidRDefault="006C1C45" w:rsidP="006C1C45">
                            <w:pPr>
                              <w:widowControl w:val="0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uppressAutoHyphens/>
                              <w:spacing w:after="0" w:line="288" w:lineRule="auto"/>
                              <w:rPr>
                                <w:rFonts w:ascii="Comic Sans MS" w:eastAsia="SimSun" w:hAnsi="Comic Sans MS" w:cs="Mangal"/>
                                <w:b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8F0D86">
                              <w:rPr>
                                <w:rFonts w:ascii="Comic Sans MS" w:eastAsia="SimSun" w:hAnsi="Comic Sans MS" w:cs="Mangal"/>
                                <w:b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Здесь сработает только хорошее, доступное и, главное, убедительное объяснение, что у мамы есть работа, быть на которой ей НЕОБХОДИМО. Полезно привести «красочные» примеры, что может быть, если мама не пойдет на работу. Некоторым ребятишкам легче идти в детский сад, если им скажут, что они, как взрослые, идут работать. Такие аргументы придется повторить не один раз: дома, по дороге в детский сад и непосредственно перед расставанием.</w:t>
                            </w:r>
                          </w:p>
                          <w:p w:rsidR="006C1C45" w:rsidRPr="008F0D86" w:rsidRDefault="006C1C45" w:rsidP="002C6D50">
                            <w:pPr>
                              <w:widowControl w:val="0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uppressAutoHyphens/>
                              <w:spacing w:after="0" w:line="288" w:lineRule="auto"/>
                              <w:rPr>
                                <w:rFonts w:ascii="Liberation Serif" w:eastAsia="SimSun" w:hAnsi="Liberation Serif" w:cs="Mangal" w:hint="eastAsia"/>
                                <w:b/>
                                <w:bCs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8F0D86">
                              <w:rPr>
                                <w:rFonts w:ascii="Comic Sans MS" w:eastAsia="SimSun" w:hAnsi="Comic Sans MS" w:cs="Mangal"/>
                                <w:b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Кстати, на примере своих собственных родителей малыш уже сейчас сможет провести границу между «надо» и «хочу».</w:t>
                            </w:r>
                          </w:p>
                          <w:p w:rsidR="00994778" w:rsidRPr="008F0D86" w:rsidRDefault="00994778" w:rsidP="00994778">
                            <w:pPr>
                              <w:pStyle w:val="a7"/>
                              <w:rPr>
                                <w:rFonts w:ascii="Comic Sans MS" w:hAnsi="Comic Sans MS"/>
                                <w:b/>
                                <w:color w:val="FFFF00"/>
                              </w:rPr>
                            </w:pPr>
                            <w:r w:rsidRPr="008F0D86">
                              <w:rPr>
                                <w:rFonts w:ascii="Comic Sans MS" w:hAnsi="Comic Sans MS"/>
                                <w:b/>
                                <w:color w:val="FFFF00"/>
                                <w:lang w:val="en-US"/>
                              </w:rPr>
                              <w:t>P</w:t>
                            </w:r>
                            <w:r w:rsidRPr="008F0D86">
                              <w:rPr>
                                <w:rFonts w:ascii="Comic Sans MS" w:hAnsi="Comic Sans MS"/>
                                <w:b/>
                                <w:color w:val="FFFF00"/>
                              </w:rPr>
                              <w:t>.</w:t>
                            </w:r>
                            <w:r w:rsidRPr="008F0D86">
                              <w:rPr>
                                <w:rFonts w:ascii="Comic Sans MS" w:hAnsi="Comic Sans MS"/>
                                <w:b/>
                                <w:color w:val="FFFF00"/>
                                <w:lang w:val="en-US"/>
                              </w:rPr>
                              <w:t>S</w:t>
                            </w:r>
                            <w:r w:rsidRPr="008F0D86">
                              <w:rPr>
                                <w:rFonts w:ascii="Comic Sans MS" w:hAnsi="Comic Sans MS"/>
                                <w:b/>
                                <w:color w:val="FFFF00"/>
                              </w:rPr>
                              <w:t>.</w:t>
                            </w:r>
                          </w:p>
                          <w:p w:rsidR="00994778" w:rsidRPr="008F0D86" w:rsidRDefault="008F0D86" w:rsidP="00994778">
                            <w:pPr>
                              <w:pStyle w:val="a7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F0D86">
                              <w:rPr>
                                <w:rFonts w:ascii="Comic Sans MS" w:hAnsi="Comic Sans MS"/>
                                <w:b/>
                                <w:color w:val="FFFF00"/>
                              </w:rPr>
                              <w:t>Каким бы ни был В</w:t>
                            </w:r>
                            <w:r w:rsidR="00994778" w:rsidRPr="008F0D86">
                              <w:rPr>
                                <w:rFonts w:ascii="Comic Sans MS" w:hAnsi="Comic Sans MS"/>
                                <w:b/>
                                <w:color w:val="FFFF00"/>
                              </w:rPr>
                              <w:t>аш случай, твердо придерживайтесь золотого правила Карлсона: «Спокойствие, только спокойствие». Только спокойствием и любовью можно предупредить или усмирить любой «надвигающийся шторм» ребенка.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2A35C" id="_x0000_s1028" style="position:absolute;margin-left:192.55pt;margin-top:0;width:243.75pt;height:605.1pt;z-index:251663360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" o:allowincell="f" filled="f" stroked="f" strokeweight="1.25pt">
                <v:textbox inset=",7.2pt,,7.2pt">
                  <w:txbxContent>
                    <w:p w:rsidR="006C1C45" w:rsidRPr="008F0D86" w:rsidRDefault="002C6D50" w:rsidP="002C6D50">
                      <w:pPr>
                        <w:pStyle w:val="ab"/>
                        <w:widowControl w:val="0"/>
                        <w:numPr>
                          <w:ilvl w:val="0"/>
                          <w:numId w:val="9"/>
                        </w:num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0"/>
                        </w:tabs>
                        <w:suppressAutoHyphens/>
                        <w:spacing w:after="0" w:line="288" w:lineRule="auto"/>
                        <w:ind w:left="-142" w:firstLine="0"/>
                        <w:rPr>
                          <w:rFonts w:ascii="Comic Sans MS" w:eastAsia="SimSun" w:hAnsi="Comic Sans MS" w:cs="Mangal"/>
                          <w:b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8F0D86">
                        <w:rPr>
                          <w:rFonts w:ascii="Comic Sans MS" w:eastAsia="SimSun" w:hAnsi="Comic Sans MS" w:cs="Mangal"/>
                          <w:b/>
                          <w:bCs/>
                          <w:kern w:val="1"/>
                          <w:sz w:val="24"/>
                          <w:szCs w:val="24"/>
                          <w:lang w:eastAsia="zh-CN" w:bidi="hi-IN"/>
                        </w:rPr>
                        <w:t xml:space="preserve"> </w:t>
                      </w:r>
                      <w:r w:rsidR="006C1C45" w:rsidRPr="008F0D86">
                        <w:rPr>
                          <w:rFonts w:ascii="Comic Sans MS" w:eastAsia="SimSun" w:hAnsi="Comic Sans MS" w:cs="Mangal"/>
                          <w:b/>
                          <w:bCs/>
                          <w:color w:val="C00000"/>
                          <w:kern w:val="1"/>
                          <w:sz w:val="24"/>
                          <w:szCs w:val="24"/>
                          <w:lang w:eastAsia="zh-CN" w:bidi="hi-IN"/>
                        </w:rPr>
                        <w:t>Не хочет расставаться с мамой</w:t>
                      </w:r>
                      <w:r w:rsidR="006C1C45" w:rsidRPr="008F0D86">
                        <w:rPr>
                          <w:rFonts w:ascii="Comic Sans MS" w:eastAsia="SimSun" w:hAnsi="Comic Sans MS" w:cs="Mangal"/>
                          <w:b/>
                          <w:bCs/>
                          <w:kern w:val="1"/>
                          <w:sz w:val="24"/>
                          <w:szCs w:val="24"/>
                          <w:lang w:eastAsia="zh-CN" w:bidi="hi-IN"/>
                        </w:rPr>
                        <w:t>.</w:t>
                      </w:r>
                    </w:p>
                    <w:p w:rsidR="006C1C45" w:rsidRPr="008F0D86" w:rsidRDefault="006C1C45" w:rsidP="006C1C45">
                      <w:pPr>
                        <w:widowControl w:val="0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uppressAutoHyphens/>
                        <w:spacing w:after="0" w:line="288" w:lineRule="auto"/>
                        <w:rPr>
                          <w:rFonts w:ascii="Comic Sans MS" w:eastAsia="SimSun" w:hAnsi="Comic Sans MS" w:cs="Mangal"/>
                          <w:b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8F0D86">
                        <w:rPr>
                          <w:rFonts w:ascii="Comic Sans MS" w:eastAsia="SimSun" w:hAnsi="Comic Sans MS" w:cs="Mangal"/>
                          <w:b/>
                          <w:kern w:val="1"/>
                          <w:sz w:val="24"/>
                          <w:szCs w:val="24"/>
                          <w:lang w:eastAsia="zh-CN" w:bidi="hi-IN"/>
                        </w:rPr>
                        <w:t>Здесь сработает только хорошее, доступное и, главное, убедительное объяснение, что у мамы есть работа, быть на которой ей НЕОБХОДИМО. Полезно привести «красочные» примеры, что может быть, если мама не пойдет на работу. Некоторым ребятишкам легче идти в детский сад, если им скажут, что они, как взрослые, идут работать. Такие аргументы придется повторить не один раз: дома, по дороге в детский сад и непосредственно перед расставанием.</w:t>
                      </w:r>
                    </w:p>
                    <w:p w:rsidR="006C1C45" w:rsidRPr="008F0D86" w:rsidRDefault="006C1C45" w:rsidP="002C6D50">
                      <w:pPr>
                        <w:widowControl w:val="0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uppressAutoHyphens/>
                        <w:spacing w:after="0" w:line="288" w:lineRule="auto"/>
                        <w:rPr>
                          <w:rFonts w:ascii="Liberation Serif" w:eastAsia="SimSun" w:hAnsi="Liberation Serif" w:cs="Mangal" w:hint="eastAsia"/>
                          <w:b/>
                          <w:bCs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8F0D86">
                        <w:rPr>
                          <w:rFonts w:ascii="Comic Sans MS" w:eastAsia="SimSun" w:hAnsi="Comic Sans MS" w:cs="Mangal"/>
                          <w:b/>
                          <w:kern w:val="1"/>
                          <w:sz w:val="24"/>
                          <w:szCs w:val="24"/>
                          <w:lang w:eastAsia="zh-CN" w:bidi="hi-IN"/>
                        </w:rPr>
                        <w:t>Кстати, на примере своих собственных родителей малыш уже сейчас сможет провести границу между «надо» и «хочу».</w:t>
                      </w:r>
                    </w:p>
                    <w:p w:rsidR="00994778" w:rsidRPr="008F0D86" w:rsidRDefault="00994778" w:rsidP="00994778">
                      <w:pPr>
                        <w:pStyle w:val="a7"/>
                        <w:rPr>
                          <w:rFonts w:ascii="Comic Sans MS" w:hAnsi="Comic Sans MS"/>
                          <w:b/>
                          <w:color w:val="FFFF00"/>
                        </w:rPr>
                      </w:pPr>
                      <w:r w:rsidRPr="008F0D86">
                        <w:rPr>
                          <w:rFonts w:ascii="Comic Sans MS" w:hAnsi="Comic Sans MS"/>
                          <w:b/>
                          <w:color w:val="FFFF00"/>
                          <w:lang w:val="en-US"/>
                        </w:rPr>
                        <w:t>P</w:t>
                      </w:r>
                      <w:r w:rsidRPr="008F0D86">
                        <w:rPr>
                          <w:rFonts w:ascii="Comic Sans MS" w:hAnsi="Comic Sans MS"/>
                          <w:b/>
                          <w:color w:val="FFFF00"/>
                        </w:rPr>
                        <w:t>.</w:t>
                      </w:r>
                      <w:r w:rsidRPr="008F0D86">
                        <w:rPr>
                          <w:rFonts w:ascii="Comic Sans MS" w:hAnsi="Comic Sans MS"/>
                          <w:b/>
                          <w:color w:val="FFFF00"/>
                          <w:lang w:val="en-US"/>
                        </w:rPr>
                        <w:t>S</w:t>
                      </w:r>
                      <w:r w:rsidRPr="008F0D86">
                        <w:rPr>
                          <w:rFonts w:ascii="Comic Sans MS" w:hAnsi="Comic Sans MS"/>
                          <w:b/>
                          <w:color w:val="FFFF00"/>
                        </w:rPr>
                        <w:t>.</w:t>
                      </w:r>
                    </w:p>
                    <w:p w:rsidR="00994778" w:rsidRPr="008F0D86" w:rsidRDefault="008F0D86" w:rsidP="00994778">
                      <w:pPr>
                        <w:pStyle w:val="a7"/>
                        <w:rPr>
                          <w:rFonts w:ascii="Comic Sans MS" w:hAnsi="Comic Sans MS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8F0D86">
                        <w:rPr>
                          <w:rFonts w:ascii="Comic Sans MS" w:hAnsi="Comic Sans MS"/>
                          <w:b/>
                          <w:color w:val="FFFF00"/>
                        </w:rPr>
                        <w:t>Каким бы ни был В</w:t>
                      </w:r>
                      <w:r w:rsidR="00994778" w:rsidRPr="008F0D86">
                        <w:rPr>
                          <w:rFonts w:ascii="Comic Sans MS" w:hAnsi="Comic Sans MS"/>
                          <w:b/>
                          <w:color w:val="FFFF00"/>
                        </w:rPr>
                        <w:t>аш случай, твердо придерживайтесь золотого правила Карлсона: «Спокойствие, только спокойствие». Только спокойствием и любовью можно предупредить или усмирить любой «надвигающийся шторм» ребенка.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994778" w:rsidRDefault="00994778" w:rsidP="008B5628">
      <w:pPr>
        <w:tabs>
          <w:tab w:val="left" w:pos="142"/>
        </w:tabs>
        <w:ind w:left="-851"/>
        <w:jc w:val="center"/>
      </w:pPr>
      <w:r>
        <w:rPr>
          <w:noProof/>
          <w:lang w:eastAsia="ru-RU"/>
        </w:rPr>
        <w:drawing>
          <wp:inline distT="0" distB="0" distL="0" distR="0" wp14:anchorId="2DB0994A" wp14:editId="6AF56DE4">
            <wp:extent cx="5219700" cy="6029325"/>
            <wp:effectExtent l="0" t="0" r="0" b="9525"/>
            <wp:docPr id="11" name="Рисунок 11" descr="C:\Users\Маша\Desktop\accep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ша\Desktop\acceptan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912" cy="60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05" w:rsidRDefault="00333505" w:rsidP="00333505">
      <w:pPr>
        <w:pStyle w:val="a7"/>
        <w:jc w:val="center"/>
        <w:rPr>
          <w:rFonts w:ascii="Monotype Corsiva" w:hAnsi="Monotype Corsiva"/>
          <w:b/>
          <w:color w:val="000000" w:themeColor="text1"/>
          <w:sz w:val="28"/>
          <w:szCs w:val="28"/>
        </w:rPr>
      </w:pPr>
      <w:r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Материал подготовила</w:t>
      </w:r>
    </w:p>
    <w:p w:rsidR="00333505" w:rsidRDefault="00333505" w:rsidP="00333505">
      <w:pPr>
        <w:pStyle w:val="a7"/>
        <w:jc w:val="center"/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Педагог - психолог</w:t>
      </w:r>
    </w:p>
    <w:p w:rsidR="00333505" w:rsidRDefault="00333505" w:rsidP="00333505">
      <w:pPr>
        <w:pStyle w:val="a7"/>
        <w:jc w:val="center"/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Платова Ирина Валерьевна.</w:t>
      </w:r>
    </w:p>
    <w:p w:rsidR="00333505" w:rsidRDefault="00333505" w:rsidP="00333505">
      <w:pPr>
        <w:pStyle w:val="a7"/>
        <w:jc w:val="center"/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Информация для публикации взята из  открытых  источников.</w:t>
      </w:r>
    </w:p>
    <w:p w:rsidR="00333505" w:rsidRDefault="00333505" w:rsidP="008B5628">
      <w:pPr>
        <w:tabs>
          <w:tab w:val="left" w:pos="142"/>
        </w:tabs>
        <w:ind w:left="-851"/>
        <w:jc w:val="center"/>
      </w:pPr>
    </w:p>
    <w:sectPr w:rsidR="00333505" w:rsidSect="0033350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646"/>
        </w:tabs>
        <w:ind w:left="6646" w:hanging="283"/>
      </w:pPr>
      <w:rPr>
        <w:rFonts w:ascii="Symbol" w:hAnsi="Symbol" w:cs="OpenSymbol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B"/>
    <w:multiLevelType w:val="multilevel"/>
    <w:tmpl w:val="2CC8624A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  <w:color w:val="C0000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3526314C"/>
    <w:multiLevelType w:val="hybridMultilevel"/>
    <w:tmpl w:val="00121C7E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3A906784"/>
    <w:multiLevelType w:val="hybridMultilevel"/>
    <w:tmpl w:val="EB84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94345"/>
    <w:multiLevelType w:val="hybridMultilevel"/>
    <w:tmpl w:val="24042604"/>
    <w:lvl w:ilvl="0" w:tplc="C0BA1B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5088D"/>
    <w:multiLevelType w:val="hybridMultilevel"/>
    <w:tmpl w:val="704A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E8"/>
    <w:rsid w:val="000677E8"/>
    <w:rsid w:val="00121B33"/>
    <w:rsid w:val="001541BB"/>
    <w:rsid w:val="001C43CA"/>
    <w:rsid w:val="002C6D50"/>
    <w:rsid w:val="00333505"/>
    <w:rsid w:val="0040004B"/>
    <w:rsid w:val="006C1C45"/>
    <w:rsid w:val="008B5628"/>
    <w:rsid w:val="008F0D86"/>
    <w:rsid w:val="00994778"/>
    <w:rsid w:val="00B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F03D"/>
  <w15:docId w15:val="{4426EF3C-383A-4344-872C-070B87D9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7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067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0677E8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No Spacing"/>
    <w:uiPriority w:val="1"/>
    <w:qFormat/>
    <w:rsid w:val="0040004B"/>
    <w:pPr>
      <w:spacing w:after="0" w:line="240" w:lineRule="auto"/>
    </w:pPr>
  </w:style>
  <w:style w:type="character" w:styleId="a8">
    <w:name w:val="Emphasis"/>
    <w:qFormat/>
    <w:rsid w:val="0040004B"/>
    <w:rPr>
      <w:i/>
      <w:iCs/>
    </w:rPr>
  </w:style>
  <w:style w:type="paragraph" w:styleId="a9">
    <w:name w:val="Body Text"/>
    <w:basedOn w:val="a"/>
    <w:link w:val="aa"/>
    <w:rsid w:val="0040004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40004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4000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6C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Ирина</cp:lastModifiedBy>
  <cp:revision>5</cp:revision>
  <cp:lastPrinted>2018-02-19T19:57:00Z</cp:lastPrinted>
  <dcterms:created xsi:type="dcterms:W3CDTF">2017-08-20T09:08:00Z</dcterms:created>
  <dcterms:modified xsi:type="dcterms:W3CDTF">2018-02-19T19:57:00Z</dcterms:modified>
</cp:coreProperties>
</file>